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0210F5">
        <w:trPr>
          <w:trHeight w:val="1417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0210F5">
        <w:trPr>
          <w:trHeight w:val="226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0210F5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0210F5" w:rsidRDefault="00952A89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16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20 Şubat 2026 Haftası Tarım Ürünleri Piyasası Bülteni</w:t>
                  </w:r>
                </w:p>
              </w:tc>
            </w:tr>
          </w:tbl>
          <w:p w:rsidR="000210F5" w:rsidRDefault="000210F5">
            <w:pPr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0210F5">
        <w:trPr>
          <w:trHeight w:val="375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0F5" w:rsidRDefault="00952A8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0210F5">
        <w:trPr>
          <w:trHeight w:val="149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0210F5">
        <w:trPr>
          <w:trHeight w:val="261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952A89" w:rsidTr="00952A89">
        <w:trPr>
          <w:trHeight w:val="5867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0210F5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3.Sınıf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17 Şubat Salı 13,60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20 Şubat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13,60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Ekmeklik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,56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0210F5" w:rsidRDefault="000210F5">
                  <w:pPr>
                    <w:spacing w:after="0" w:line="240" w:lineRule="auto"/>
                    <w:ind w:left="720" w:hanging="360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16 Şubat Pazartesi 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12,89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20 Şubat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fiyatı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12,20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12,24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12,37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12,29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13,25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13,35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13,50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13,37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değişim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oranları aşağıda verilmektedir:</w:t>
                  </w:r>
                </w:p>
                <w:p w:rsidR="000210F5" w:rsidRDefault="000210F5">
                  <w:pPr>
                    <w:spacing w:after="0" w:line="240" w:lineRule="auto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16.02.2026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6.975,17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6.978,16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%0,04,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%43,65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210F5" w:rsidRDefault="000210F5">
                  <w:pPr>
                    <w:spacing w:after="0" w:line="240" w:lineRule="auto"/>
                    <w:ind w:left="720" w:hanging="360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16.02.2026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6.618,21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6.677,82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%0,90,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%25,61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210F5" w:rsidRDefault="000210F5">
                  <w:pPr>
                    <w:spacing w:after="0" w:line="240" w:lineRule="auto"/>
                    <w:ind w:left="720" w:hanging="360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16.02.2026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6.200,25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6.239,88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%0,64,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%19,60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210F5" w:rsidRDefault="000210F5">
                  <w:pPr>
                    <w:spacing w:after="0" w:line="240" w:lineRule="auto"/>
                    <w:ind w:left="720" w:hanging="360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16.02.2026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6.045,77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6.049,52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%0,06,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%13,82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210F5" w:rsidRDefault="000210F5">
                  <w:pPr>
                    <w:spacing w:after="0" w:line="240" w:lineRule="auto"/>
                    <w:ind w:left="720" w:hanging="360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16.02.2026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6.109,29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6.145,97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%0,60,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%20,63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210F5" w:rsidRDefault="000210F5">
                  <w:pPr>
                    <w:spacing w:after="0" w:line="240" w:lineRule="auto"/>
                    <w:ind w:left="720" w:hanging="360"/>
                  </w:pPr>
                </w:p>
                <w:p w:rsidR="000210F5" w:rsidRDefault="00952A8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16.02.2026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6.629,62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6.678,91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%0,74,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%28,66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0210F5" w:rsidRDefault="000210F5">
            <w:pPr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0210F5">
        <w:trPr>
          <w:trHeight w:val="175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952A89" w:rsidTr="00952A89"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0210F5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16.02.2026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20.02.2026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20.02.2026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20.02.2026 İtibarıyla Yıllık Değişim</w:t>
                  </w:r>
                </w:p>
              </w:tc>
            </w:tr>
            <w:tr w:rsidR="000210F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6.975,17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6.978,16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43,65%</w:t>
                  </w:r>
                </w:p>
              </w:tc>
            </w:tr>
            <w:tr w:rsidR="000210F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6.618,21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6.677,82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25,61%</w:t>
                  </w:r>
                </w:p>
              </w:tc>
            </w:tr>
            <w:tr w:rsidR="000210F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6.200,25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6.239,88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0,41%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19,60%</w:t>
                  </w:r>
                </w:p>
              </w:tc>
            </w:tr>
            <w:tr w:rsidR="000210F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6.045,77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6.049,52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13,82%</w:t>
                  </w:r>
                </w:p>
              </w:tc>
            </w:tr>
            <w:tr w:rsidR="000210F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6.109,29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6.145,97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20,63%</w:t>
                  </w:r>
                </w:p>
              </w:tc>
            </w:tr>
            <w:tr w:rsidR="000210F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6.629,62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6.678,91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8,98%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10F5" w:rsidRDefault="00952A8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28,66%</w:t>
                  </w:r>
                </w:p>
              </w:tc>
            </w:tr>
          </w:tbl>
          <w:p w:rsidR="000210F5" w:rsidRDefault="000210F5">
            <w:pPr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  <w:tr w:rsidR="000210F5">
        <w:trPr>
          <w:trHeight w:val="1031"/>
        </w:trPr>
        <w:tc>
          <w:tcPr>
            <w:tcW w:w="1417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210F5" w:rsidRDefault="000210F5">
            <w:pPr>
              <w:pStyle w:val="EmptyCellLayoutStyle"/>
              <w:spacing w:after="0" w:line="240" w:lineRule="auto"/>
            </w:pPr>
          </w:p>
        </w:tc>
      </w:tr>
    </w:tbl>
    <w:p w:rsidR="000210F5" w:rsidRDefault="000210F5">
      <w:pPr>
        <w:spacing w:after="0" w:line="240" w:lineRule="auto"/>
      </w:pPr>
    </w:p>
    <w:sectPr w:rsidR="000210F5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F5"/>
    <w:rsid w:val="000210F5"/>
    <w:rsid w:val="009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6BF3"/>
  <w15:docId w15:val="{B48C7859-06B2-4395-9C3E-9FEBA174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GÖKTUĞ SÖNMEZ</dc:creator>
  <dc:description/>
  <cp:lastModifiedBy>GÖKTUĞ SÖNMEZ</cp:lastModifiedBy>
  <cp:revision>2</cp:revision>
  <dcterms:created xsi:type="dcterms:W3CDTF">2026-02-23T07:44:00Z</dcterms:created>
  <dcterms:modified xsi:type="dcterms:W3CDTF">2026-02-23T07:44:00Z</dcterms:modified>
</cp:coreProperties>
</file>