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271"/>
        <w:gridCol w:w="428"/>
        <w:gridCol w:w="5669"/>
        <w:gridCol w:w="1700"/>
        <w:gridCol w:w="3509"/>
        <w:gridCol w:w="134"/>
      </w:tblGrid>
      <w:tr w:rsidR="006F0F28">
        <w:trPr>
          <w:trHeight w:val="1417"/>
        </w:trPr>
        <w:tc>
          <w:tcPr>
            <w:tcW w:w="1417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</w:tr>
      <w:tr w:rsidR="006F0F28">
        <w:trPr>
          <w:trHeight w:val="226"/>
        </w:trPr>
        <w:tc>
          <w:tcPr>
            <w:tcW w:w="1417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9"/>
            </w:tblGrid>
            <w:tr w:rsidR="006F0F28">
              <w:trPr>
                <w:trHeight w:val="674"/>
              </w:trPr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Türkiye Ürün İhtisas Borsası</w:t>
                  </w:r>
                </w:p>
                <w:p w:rsidR="006F0F28" w:rsidRDefault="00766441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17 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21 Kasım 2025 Haftası Tarım Ürünleri Piyasası Bülteni</w:t>
                  </w:r>
                </w:p>
              </w:tc>
            </w:tr>
          </w:tbl>
          <w:p w:rsidR="006F0F28" w:rsidRDefault="006F0F28">
            <w:pPr>
              <w:spacing w:after="0" w:line="240" w:lineRule="auto"/>
            </w:pPr>
          </w:p>
        </w:tc>
        <w:tc>
          <w:tcPr>
            <w:tcW w:w="1700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</w:tr>
      <w:tr w:rsidR="006F0F28">
        <w:trPr>
          <w:trHeight w:val="375"/>
        </w:trPr>
        <w:tc>
          <w:tcPr>
            <w:tcW w:w="1417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0F28" w:rsidRDefault="00766441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795866" cy="238759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866" cy="23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</w:tr>
      <w:tr w:rsidR="006F0F28">
        <w:trPr>
          <w:trHeight w:val="149"/>
        </w:trPr>
        <w:tc>
          <w:tcPr>
            <w:tcW w:w="1417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</w:tr>
      <w:tr w:rsidR="006F0F28">
        <w:trPr>
          <w:trHeight w:val="261"/>
        </w:trPr>
        <w:tc>
          <w:tcPr>
            <w:tcW w:w="1417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</w:tr>
      <w:tr w:rsidR="009F331C" w:rsidTr="009F331C">
        <w:trPr>
          <w:trHeight w:val="5867"/>
        </w:trPr>
        <w:tc>
          <w:tcPr>
            <w:tcW w:w="1417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8"/>
            </w:tblGrid>
            <w:tr w:rsidR="006F0F28">
              <w:trPr>
                <w:trHeight w:val="5867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0F28" w:rsidRDefault="00766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Elektronik Ürün Senedi Piyasası</w:t>
                  </w:r>
                </w:p>
                <w:p w:rsidR="006F0F28" w:rsidRDefault="006F0F28">
                  <w:pPr>
                    <w:spacing w:after="0" w:line="240" w:lineRule="auto"/>
                  </w:pPr>
                </w:p>
                <w:p w:rsidR="006F0F28" w:rsidRDefault="00766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Tarım ürünlerinin işlem gördüğü Türkiye Ürün İhtisas Borsası (TÜRİB) Elektronik Ürün Senedi (ELÜS) Piyasasında işlem hacminde öne çıkan Arpa, Buğday ve Mısır ürünleri için fiyat gelişimi aşağıda verilmektedir: </w:t>
                  </w:r>
                </w:p>
                <w:p w:rsidR="006F0F28" w:rsidRDefault="006F0F28">
                  <w:pPr>
                    <w:spacing w:after="0" w:line="240" w:lineRule="auto"/>
                  </w:pPr>
                </w:p>
                <w:p w:rsidR="006F0F28" w:rsidRDefault="0076644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 Kırmızı 2.Sınıf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17 Kasım Pazartesi 13,38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13,52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21 Kasım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günü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13,57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Tüm Ekmeklik Buğday ürünlerinde haftalık işlem ortalaması 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13,68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6F0F28" w:rsidRDefault="006F0F28">
                  <w:pPr>
                    <w:spacing w:after="0" w:line="240" w:lineRule="auto"/>
                    <w:ind w:left="720" w:hanging="360"/>
                  </w:pPr>
                </w:p>
                <w:p w:rsidR="006F0F28" w:rsidRDefault="0076644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 Düşük Vasıflı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17 Kasım Pazartesi 13,00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12,97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21 Kasım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günü ağırlıklı ortalama 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13,13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TL/kg olmuştur. Tüm Makarnalık Buğday ürünlerinde haftalık işlem ortalaması ise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13,45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6F0F28" w:rsidRDefault="006F0F28">
                  <w:pPr>
                    <w:spacing w:after="0" w:line="240" w:lineRule="auto"/>
                  </w:pPr>
                </w:p>
                <w:p w:rsidR="006F0F28" w:rsidRDefault="0076644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Mısır: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11,00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10,79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Mısır'ın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10,83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işlem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10,88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6F0F28" w:rsidRDefault="006F0F28">
                  <w:pPr>
                    <w:spacing w:after="0" w:line="240" w:lineRule="auto"/>
                  </w:pPr>
                </w:p>
                <w:p w:rsidR="006F0F28" w:rsidRDefault="0076644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Arpa: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12,00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11,99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Arpa'nın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12,29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12,05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6F0F28" w:rsidRDefault="006F0F28">
                  <w:pPr>
                    <w:spacing w:after="0" w:line="240" w:lineRule="auto"/>
                  </w:pPr>
                </w:p>
                <w:p w:rsidR="006F0F28" w:rsidRDefault="00766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TÜRİB Tarımsal Ürün Fiyat Endeksleri</w:t>
                  </w:r>
                </w:p>
                <w:p w:rsidR="006F0F28" w:rsidRDefault="006F0F28">
                  <w:pPr>
                    <w:spacing w:after="0" w:line="240" w:lineRule="auto"/>
                  </w:pPr>
                </w:p>
                <w:p w:rsidR="006F0F28" w:rsidRDefault="00766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Başlangıç tarihi 1 Nisan 2021 ve başlangıç değeri 1000 olan fiyat endekslerinin haftalık gelişimi ve haftanın son iş günü itibariyle, son 1 yılda kaydettiği fiyat de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ğişim oranları aşağıda verilmektedir:</w:t>
                  </w:r>
                </w:p>
                <w:p w:rsidR="006F0F28" w:rsidRDefault="006F0F28">
                  <w:pPr>
                    <w:spacing w:after="0" w:line="240" w:lineRule="auto"/>
                  </w:pPr>
                </w:p>
                <w:p w:rsidR="006F0F28" w:rsidRDefault="0076644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Arpa Endeksi: 17.11.2025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6.288,93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21.11.2025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6.434,48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%2,31,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%47,42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6F0F28" w:rsidRDefault="006F0F28">
                  <w:pPr>
                    <w:spacing w:after="0" w:line="240" w:lineRule="auto"/>
                    <w:ind w:left="720" w:hanging="360"/>
                  </w:pPr>
                </w:p>
                <w:p w:rsidR="006F0F28" w:rsidRDefault="0076644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Ekmeklik Endeksi: 17.11.2025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6.630,18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21.11.2025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6.672,71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%0,64,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%26,67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6F0F28" w:rsidRDefault="006F0F28">
                  <w:pPr>
                    <w:spacing w:after="0" w:line="240" w:lineRule="auto"/>
                    <w:ind w:left="720" w:hanging="360"/>
                  </w:pPr>
                </w:p>
                <w:p w:rsidR="006F0F28" w:rsidRDefault="0076644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Endeksi: 17.11.2025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6.232,01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21.11.2025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6.279,76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%0,77,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%22,17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6F0F28" w:rsidRDefault="006F0F28">
                  <w:pPr>
                    <w:spacing w:after="0" w:line="240" w:lineRule="auto"/>
                    <w:ind w:left="720" w:hanging="360"/>
                  </w:pPr>
                </w:p>
                <w:p w:rsidR="006F0F28" w:rsidRDefault="0076644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Makarnalık Endeksi: 17.11.2025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6.158,95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21.11.2025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6.176,16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%0,28,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%18,33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6F0F28" w:rsidRDefault="006F0F28">
                  <w:pPr>
                    <w:spacing w:after="0" w:line="240" w:lineRule="auto"/>
                    <w:ind w:left="720" w:hanging="360"/>
                  </w:pPr>
                </w:p>
                <w:p w:rsidR="006F0F28" w:rsidRDefault="0076644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Hububat Endeksi: 17.11.2025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5.976,83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21.11.2025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6.013,75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 kapanmıştır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. .</w:t>
                  </w:r>
                  <w:proofErr w:type="gram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%0,62,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%22,32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6F0F28" w:rsidRDefault="006F0F28">
                  <w:pPr>
                    <w:spacing w:after="0" w:line="240" w:lineRule="auto"/>
                    <w:ind w:left="720" w:hanging="360"/>
                  </w:pPr>
                </w:p>
                <w:p w:rsidR="006F0F28" w:rsidRDefault="0076644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Mısır Endeksi: 17.11.2025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5.898,54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21.11.2025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5.873,17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%0,43,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%29,43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</w:tc>
            </w:tr>
          </w:tbl>
          <w:p w:rsidR="006F0F28" w:rsidRDefault="006F0F28">
            <w:pPr>
              <w:spacing w:after="0" w:line="240" w:lineRule="auto"/>
            </w:pPr>
          </w:p>
        </w:tc>
        <w:tc>
          <w:tcPr>
            <w:tcW w:w="3509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</w:tr>
      <w:tr w:rsidR="006F0F28">
        <w:trPr>
          <w:trHeight w:val="175"/>
        </w:trPr>
        <w:tc>
          <w:tcPr>
            <w:tcW w:w="1417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</w:tr>
      <w:tr w:rsidR="009F331C" w:rsidTr="009F331C">
        <w:tc>
          <w:tcPr>
            <w:tcW w:w="1417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5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3"/>
              <w:gridCol w:w="992"/>
              <w:gridCol w:w="1134"/>
              <w:gridCol w:w="1418"/>
              <w:gridCol w:w="1843"/>
              <w:gridCol w:w="1701"/>
            </w:tblGrid>
            <w:tr w:rsidR="006F0F28" w:rsidTr="00766441">
              <w:trPr>
                <w:trHeight w:val="282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Endeks Adı</w:t>
                  </w:r>
                </w:p>
              </w:tc>
              <w:tc>
                <w:tcPr>
                  <w:tcW w:w="99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17.11.2025 Kapanış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21.11.2025 Kapanış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Haftalık Değişim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21.11.2025 İtibarıyla </w:t>
                  </w:r>
                  <w:proofErr w:type="gram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Yılbaşına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Göre Değişim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21.11.2025 İtibarıyla Yıllık Değişim</w:t>
                  </w:r>
                </w:p>
              </w:tc>
            </w:tr>
            <w:tr w:rsidR="006F0F28" w:rsidTr="00766441">
              <w:trPr>
                <w:trHeight w:val="22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Arpa Endeksi</w:t>
                  </w:r>
                </w:p>
              </w:tc>
              <w:tc>
                <w:tcPr>
                  <w:tcW w:w="99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6.288,93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6.434,48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2,31%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46,61%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47,42%</w:t>
                  </w:r>
                </w:p>
              </w:tc>
            </w:tr>
            <w:tr w:rsidR="006F0F28" w:rsidTr="00766441">
              <w:trPr>
                <w:trHeight w:val="22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Ekmeklik Endeksi</w:t>
                  </w:r>
                </w:p>
              </w:tc>
              <w:tc>
                <w:tcPr>
                  <w:tcW w:w="99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6.630,18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6.672,71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0,64%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29,76%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26,67%</w:t>
                  </w:r>
                </w:p>
              </w:tc>
            </w:tr>
            <w:tr w:rsidR="006F0F28" w:rsidTr="00766441">
              <w:trPr>
                <w:trHeight w:val="22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Endeksi</w:t>
                  </w:r>
                </w:p>
              </w:tc>
              <w:tc>
                <w:tcPr>
                  <w:tcW w:w="99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6.232,01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6.279,76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0,77%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23,41%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22,17%</w:t>
                  </w:r>
                </w:p>
              </w:tc>
            </w:tr>
            <w:tr w:rsidR="006F0F28" w:rsidTr="00766441">
              <w:trPr>
                <w:trHeight w:val="22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Makarnalık Endeksi</w:t>
                  </w:r>
                </w:p>
              </w:tc>
              <w:tc>
                <w:tcPr>
                  <w:tcW w:w="99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6.158,95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6.176,16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0,28%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13,26%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18,33%</w:t>
                  </w:r>
                </w:p>
              </w:tc>
            </w:tr>
            <w:tr w:rsidR="006F0F28" w:rsidTr="00766441">
              <w:trPr>
                <w:trHeight w:val="22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Hububat Endeksi</w:t>
                  </w:r>
                </w:p>
              </w:tc>
              <w:tc>
                <w:tcPr>
                  <w:tcW w:w="99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5.976,83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6.013,75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0,62%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22,60%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22,32%</w:t>
                  </w:r>
                </w:p>
              </w:tc>
            </w:tr>
            <w:tr w:rsidR="006F0F28" w:rsidTr="00766441">
              <w:trPr>
                <w:trHeight w:val="221"/>
              </w:trPr>
              <w:tc>
                <w:tcPr>
                  <w:tcW w:w="26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Mısır Endeksi</w:t>
                  </w:r>
                </w:p>
              </w:tc>
              <w:tc>
                <w:tcPr>
                  <w:tcW w:w="99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5.898,54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5.873,17</w:t>
                  </w:r>
                </w:p>
              </w:tc>
              <w:tc>
                <w:tcPr>
                  <w:tcW w:w="14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-0,43%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25,32%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F28" w:rsidRDefault="00766441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29,43%</w:t>
                  </w:r>
                </w:p>
              </w:tc>
            </w:tr>
          </w:tbl>
          <w:p w:rsidR="006F0F28" w:rsidRDefault="006F0F28">
            <w:pPr>
              <w:spacing w:after="0" w:line="240" w:lineRule="auto"/>
            </w:pPr>
          </w:p>
        </w:tc>
        <w:tc>
          <w:tcPr>
            <w:tcW w:w="134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</w:tr>
      <w:tr w:rsidR="006F0F28">
        <w:trPr>
          <w:trHeight w:val="1031"/>
        </w:trPr>
        <w:tc>
          <w:tcPr>
            <w:tcW w:w="1417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6F0F28" w:rsidRDefault="006F0F28">
            <w:pPr>
              <w:pStyle w:val="EmptyCellLayoutStyle"/>
              <w:spacing w:after="0" w:line="240" w:lineRule="auto"/>
            </w:pPr>
          </w:p>
        </w:tc>
      </w:tr>
    </w:tbl>
    <w:p w:rsidR="006F0F28" w:rsidRDefault="006F0F28">
      <w:pPr>
        <w:spacing w:after="0" w:line="240" w:lineRule="auto"/>
      </w:pPr>
    </w:p>
    <w:sectPr w:rsidR="006F0F28">
      <w:pgSz w:w="14133" w:h="1684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28"/>
    <w:rsid w:val="006F0F28"/>
    <w:rsid w:val="00766441"/>
    <w:rsid w:val="009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47C0"/>
  <w15:docId w15:val="{EA7131D8-647E-47FA-AE2F-527E60CC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TURIS Haftalik_Tarim_Urunleri_Piyasasi_Bulteni</vt:lpstr>
    </vt:vector>
  </TitlesOfParts>
  <Company>TURIB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 Haftalik_Tarim_Urunleri_Piyasasi_Bulteni</dc:title>
  <dc:creator>DUYGU ARGUT</dc:creator>
  <dc:description/>
  <cp:lastModifiedBy>DUYGU ARGUT</cp:lastModifiedBy>
  <cp:revision>2</cp:revision>
  <dcterms:created xsi:type="dcterms:W3CDTF">2025-11-24T07:54:00Z</dcterms:created>
  <dcterms:modified xsi:type="dcterms:W3CDTF">2025-11-24T07:54:00Z</dcterms:modified>
</cp:coreProperties>
</file>