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141838">
        <w:trPr>
          <w:trHeight w:val="1417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141838">
        <w:trPr>
          <w:trHeight w:val="226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141838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1838" w:rsidRDefault="00E53691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141838" w:rsidRDefault="00E53691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23 Ocak 2026 Haftası Tarım Ürünleri Piyasası Bülteni</w:t>
                  </w:r>
                </w:p>
              </w:tc>
            </w:tr>
          </w:tbl>
          <w:p w:rsidR="00141838" w:rsidRDefault="00141838">
            <w:pPr>
              <w:spacing w:after="0" w:line="240" w:lineRule="auto"/>
            </w:pPr>
          </w:p>
        </w:tc>
        <w:tc>
          <w:tcPr>
            <w:tcW w:w="1700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141838">
        <w:trPr>
          <w:trHeight w:val="375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838" w:rsidRDefault="00E53691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141838">
        <w:trPr>
          <w:trHeight w:val="149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141838">
        <w:trPr>
          <w:trHeight w:val="261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E53691" w:rsidTr="00E53691">
        <w:trPr>
          <w:trHeight w:val="5867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141838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1838" w:rsidRDefault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141838" w:rsidRDefault="00141838">
                  <w:pPr>
                    <w:spacing w:after="0" w:line="240" w:lineRule="auto"/>
                  </w:pPr>
                </w:p>
                <w:p w:rsidR="00141838" w:rsidRDefault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141838" w:rsidRDefault="00141838">
                  <w:pPr>
                    <w:spacing w:after="0" w:line="240" w:lineRule="auto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19 Ocak Pazartesi 13,80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23 Ocak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13,76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ise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13,86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141838" w:rsidRDefault="00141838">
                  <w:pPr>
                    <w:spacing w:after="0" w:line="240" w:lineRule="auto"/>
                    <w:ind w:left="720" w:hanging="360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19 Ocak Pazartesi 12,85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12,85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22 Ocak Perşembe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141838" w:rsidRDefault="00141838">
                  <w:pPr>
                    <w:spacing w:after="0" w:line="240" w:lineRule="auto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12,20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12,20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12,16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12,16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141838" w:rsidRDefault="00141838">
                  <w:pPr>
                    <w:spacing w:after="0" w:line="240" w:lineRule="auto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13,90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13,92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13,87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13,90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141838" w:rsidRDefault="00141838">
                  <w:pPr>
                    <w:spacing w:after="0" w:line="240" w:lineRule="auto"/>
                  </w:pPr>
                </w:p>
                <w:p w:rsidR="00141838" w:rsidRDefault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141838" w:rsidRDefault="00141838">
                  <w:pPr>
                    <w:spacing w:after="0" w:line="240" w:lineRule="auto"/>
                  </w:pPr>
                </w:p>
                <w:p w:rsidR="00141838" w:rsidRDefault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ğişim oranları aşağıda verilmektedir:</w:t>
                  </w:r>
                </w:p>
                <w:p w:rsidR="00141838" w:rsidRDefault="00141838">
                  <w:pPr>
                    <w:spacing w:after="0" w:line="240" w:lineRule="auto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19.01.2026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7.234,19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23.01.2026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7.281,01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%0,65,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%65,03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141838" w:rsidRDefault="00141838">
                  <w:pPr>
                    <w:spacing w:after="0" w:line="240" w:lineRule="auto"/>
                    <w:ind w:left="720" w:hanging="360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19.01.2026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6.742,28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23.01.2026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6.668,83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%1,09,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%14,80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141838" w:rsidRDefault="00141838">
                  <w:pPr>
                    <w:spacing w:after="0" w:line="240" w:lineRule="auto"/>
                    <w:ind w:left="720" w:hanging="360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19.01.2026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6.242,18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23.01.2026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6.222,71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%0,3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%14,39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141838" w:rsidRDefault="00141838">
                  <w:pPr>
                    <w:spacing w:after="0" w:line="240" w:lineRule="auto"/>
                    <w:ind w:left="720" w:hanging="360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19.01.2026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5.977,08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23.01.2026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6.000,05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%0,38,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%16,13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141838" w:rsidRDefault="00141838">
                  <w:pPr>
                    <w:spacing w:after="0" w:line="240" w:lineRule="auto"/>
                    <w:ind w:left="720" w:hanging="360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19.01.2026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6.152,72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23.01.2026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6.136,60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%0,26,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%19,60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141838" w:rsidRDefault="00141838">
                  <w:pPr>
                    <w:spacing w:after="0" w:line="240" w:lineRule="auto"/>
                    <w:ind w:left="720" w:hanging="360"/>
                  </w:pPr>
                </w:p>
                <w:p w:rsidR="00141838" w:rsidRDefault="00E536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19.01.2026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6.628,43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23.01.2026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6.591,18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%38,54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141838" w:rsidRDefault="00141838">
            <w:pPr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141838">
        <w:trPr>
          <w:trHeight w:val="175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E53691" w:rsidTr="00E53691"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3"/>
              <w:gridCol w:w="1276"/>
              <w:gridCol w:w="1134"/>
              <w:gridCol w:w="1559"/>
              <w:gridCol w:w="1843"/>
              <w:gridCol w:w="1843"/>
            </w:tblGrid>
            <w:tr w:rsidR="00141838" w:rsidTr="00E53691">
              <w:trPr>
                <w:trHeight w:val="282"/>
              </w:trPr>
              <w:tc>
                <w:tcPr>
                  <w:tcW w:w="25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1838" w:rsidRDefault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1838" w:rsidRDefault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19.01.2026 Kapanış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1838" w:rsidRDefault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23.01.2026 Kapanış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1838" w:rsidRDefault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1838" w:rsidRDefault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23.01.2026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1838" w:rsidRDefault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23.01.2026 İtibarıyla Yıllık Değişim</w:t>
                  </w:r>
                </w:p>
              </w:tc>
            </w:tr>
            <w:tr w:rsidR="00E53691" w:rsidTr="00E53691">
              <w:trPr>
                <w:trHeight w:val="221"/>
              </w:trPr>
              <w:tc>
                <w:tcPr>
                  <w:tcW w:w="25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7.234,19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7.281,01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0,65%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Pr="00E53691" w:rsidRDefault="00E53691" w:rsidP="00E5369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53691">
                    <w:rPr>
                      <w:rFonts w:ascii="Arial" w:eastAsia="Arial" w:hAnsi="Arial"/>
                      <w:color w:val="000000"/>
                      <w:sz w:val="16"/>
                    </w:rPr>
                    <w:t>9,22%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65,03%</w:t>
                  </w:r>
                </w:p>
              </w:tc>
            </w:tr>
            <w:tr w:rsidR="00E53691" w:rsidTr="00E53691">
              <w:trPr>
                <w:trHeight w:val="221"/>
              </w:trPr>
              <w:tc>
                <w:tcPr>
                  <w:tcW w:w="25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6.742,28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6.668,83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-1,09%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Pr="00E53691" w:rsidRDefault="00E53691" w:rsidP="00E5369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53691">
                    <w:rPr>
                      <w:rFonts w:ascii="Arial" w:eastAsia="Arial" w:hAnsi="Arial"/>
                      <w:color w:val="000000"/>
                      <w:sz w:val="16"/>
                    </w:rPr>
                    <w:t>0,06%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14,80%</w:t>
                  </w:r>
                </w:p>
              </w:tc>
            </w:tr>
            <w:tr w:rsidR="00E53691" w:rsidTr="00E53691">
              <w:trPr>
                <w:trHeight w:val="221"/>
              </w:trPr>
              <w:tc>
                <w:tcPr>
                  <w:tcW w:w="25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6.242,18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6.222,71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-0,31%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Pr="00E53691" w:rsidRDefault="00E53691" w:rsidP="00E5369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53691">
                    <w:rPr>
                      <w:rFonts w:ascii="Arial" w:eastAsia="Arial" w:hAnsi="Arial"/>
                      <w:color w:val="000000"/>
                      <w:sz w:val="16"/>
                    </w:rPr>
                    <w:t>0,13%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14,39%</w:t>
                  </w:r>
                </w:p>
              </w:tc>
            </w:tr>
            <w:tr w:rsidR="00E53691" w:rsidTr="00E53691">
              <w:trPr>
                <w:trHeight w:val="221"/>
              </w:trPr>
              <w:tc>
                <w:tcPr>
                  <w:tcW w:w="25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5.977,08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6.000,05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Pr="00E53691" w:rsidRDefault="00E53691" w:rsidP="00E5369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53691">
                    <w:rPr>
                      <w:rFonts w:ascii="Arial" w:eastAsia="Arial" w:hAnsi="Arial"/>
                      <w:color w:val="000000"/>
                      <w:sz w:val="16"/>
                    </w:rPr>
                    <w:t>-0,23%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16,13%</w:t>
                  </w:r>
                </w:p>
              </w:tc>
            </w:tr>
            <w:tr w:rsidR="00E53691" w:rsidTr="00E53691">
              <w:trPr>
                <w:trHeight w:val="221"/>
              </w:trPr>
              <w:tc>
                <w:tcPr>
                  <w:tcW w:w="25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6.152,72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6.136,60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-0,26%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Pr="00E53691" w:rsidRDefault="00E53691" w:rsidP="00E5369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53691">
                    <w:rPr>
                      <w:rFonts w:ascii="Arial" w:eastAsia="Arial" w:hAnsi="Arial"/>
                      <w:color w:val="000000"/>
                      <w:sz w:val="16"/>
                    </w:rPr>
                    <w:t>1,71%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19,60%</w:t>
                  </w:r>
                </w:p>
              </w:tc>
            </w:tr>
            <w:tr w:rsidR="00E53691" w:rsidTr="00E53691">
              <w:trPr>
                <w:trHeight w:val="221"/>
              </w:trPr>
              <w:tc>
                <w:tcPr>
                  <w:tcW w:w="25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6.628,43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6.591,18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-0,56%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Pr="00E53691" w:rsidRDefault="00E53691" w:rsidP="00E5369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53691">
                    <w:rPr>
                      <w:rFonts w:ascii="Arial" w:eastAsia="Arial" w:hAnsi="Arial"/>
                      <w:color w:val="000000"/>
                      <w:sz w:val="16"/>
                    </w:rPr>
                    <w:t>7,55%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91" w:rsidRDefault="00E53691" w:rsidP="00E5369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38,54%</w:t>
                  </w:r>
                </w:p>
              </w:tc>
            </w:tr>
          </w:tbl>
          <w:p w:rsidR="00141838" w:rsidRDefault="00141838">
            <w:pPr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  <w:tr w:rsidR="00141838">
        <w:trPr>
          <w:trHeight w:val="1031"/>
        </w:trPr>
        <w:tc>
          <w:tcPr>
            <w:tcW w:w="1417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41838" w:rsidRDefault="00141838">
            <w:pPr>
              <w:pStyle w:val="EmptyCellLayoutStyle"/>
              <w:spacing w:after="0" w:line="240" w:lineRule="auto"/>
            </w:pPr>
          </w:p>
        </w:tc>
      </w:tr>
    </w:tbl>
    <w:p w:rsidR="00141838" w:rsidRDefault="00141838">
      <w:pPr>
        <w:spacing w:after="0" w:line="240" w:lineRule="auto"/>
      </w:pPr>
    </w:p>
    <w:sectPr w:rsidR="00141838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38"/>
    <w:rsid w:val="00141838"/>
    <w:rsid w:val="00E5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AA55"/>
  <w15:docId w15:val="{C3019214-4C6E-4450-AF6D-E8E4F485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DUYGU ARGUT</dc:creator>
  <dc:description/>
  <cp:lastModifiedBy>DUYGU ARGUT</cp:lastModifiedBy>
  <cp:revision>2</cp:revision>
  <dcterms:created xsi:type="dcterms:W3CDTF">2026-01-26T10:07:00Z</dcterms:created>
  <dcterms:modified xsi:type="dcterms:W3CDTF">2026-01-26T10:07:00Z</dcterms:modified>
</cp:coreProperties>
</file>