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6D1EE2">
        <w:trPr>
          <w:trHeight w:val="1417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6D1EE2">
        <w:trPr>
          <w:trHeight w:val="226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</w:tblGrid>
            <w:tr w:rsidR="006D1EE2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6D1EE2" w:rsidRDefault="00AF2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8</w:t>
                  </w:r>
                  <w:r w:rsidR="00E0072F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- 12 Aralık 2025 Haftası Tarım Ürünleri Piyasası Bülteni</w:t>
                  </w:r>
                </w:p>
              </w:tc>
            </w:tr>
          </w:tbl>
          <w:p w:rsidR="006D1EE2" w:rsidRDefault="006D1EE2">
            <w:pPr>
              <w:spacing w:after="0" w:line="240" w:lineRule="auto"/>
            </w:pPr>
          </w:p>
        </w:tc>
        <w:tc>
          <w:tcPr>
            <w:tcW w:w="1700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6D1EE2">
        <w:trPr>
          <w:trHeight w:val="375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1EE2" w:rsidRDefault="00AF21E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6D1EE2">
        <w:trPr>
          <w:trHeight w:val="149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6D1EE2">
        <w:trPr>
          <w:trHeight w:val="261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E0072F" w:rsidTr="00E0072F">
        <w:trPr>
          <w:trHeight w:val="5867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6D1EE2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6D1EE2" w:rsidRDefault="006D1EE2">
                  <w:pPr>
                    <w:spacing w:after="0" w:line="240" w:lineRule="auto"/>
                  </w:pPr>
                </w:p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6D1EE2" w:rsidRDefault="006D1EE2">
                  <w:pPr>
                    <w:spacing w:after="0" w:line="240" w:lineRule="auto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8 Aralık Pazartesi 13,25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13,63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 Aralık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13,76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Ekmeklik Buğday ürünlerinde haftalık işlem ortalaması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6D1EE2" w:rsidRDefault="006D1EE2">
                  <w:pPr>
                    <w:spacing w:after="0" w:line="240" w:lineRule="auto"/>
                    <w:ind w:left="720" w:hanging="360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8 Aralık Pazartesi 12,80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12,80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 Aralık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13,15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6D1EE2" w:rsidRDefault="006D1EE2">
                  <w:pPr>
                    <w:spacing w:after="0" w:line="240" w:lineRule="auto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10,85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10,87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11,07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10,97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6D1EE2" w:rsidRDefault="006D1EE2">
                  <w:pPr>
                    <w:spacing w:after="0" w:line="240" w:lineRule="auto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12,15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12,40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12,58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12,43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6D1EE2" w:rsidRDefault="006D1EE2">
                  <w:pPr>
                    <w:spacing w:after="0" w:line="240" w:lineRule="auto"/>
                  </w:pPr>
                </w:p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6D1EE2" w:rsidRDefault="006D1EE2">
                  <w:pPr>
                    <w:spacing w:after="0" w:line="240" w:lineRule="auto"/>
                  </w:pPr>
                </w:p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Başlangıç tarihi 1 Nisan 2021 ve başlangıç değeri 1000 olan fiyat endekslerinin haftalık gelişimi ve haftanın son iş günü itibariyle, son 1 yılda kaydettiği fiyat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değişim oranları aşağıda verilmektedir:</w:t>
                  </w:r>
                </w:p>
                <w:p w:rsidR="006D1EE2" w:rsidRDefault="006D1EE2">
                  <w:pPr>
                    <w:spacing w:after="0" w:line="240" w:lineRule="auto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08.12.2025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6.476,11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12.12.2025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6.593,72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%1,82,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%53,69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D1EE2" w:rsidRDefault="006D1EE2">
                  <w:pPr>
                    <w:spacing w:after="0" w:line="240" w:lineRule="auto"/>
                    <w:ind w:left="720" w:hanging="360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08.12.2025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6.627,82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12.12.2025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6.628,81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%0,01,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%28,23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D1EE2" w:rsidRDefault="006D1EE2">
                  <w:pPr>
                    <w:spacing w:after="0" w:line="240" w:lineRule="auto"/>
                    <w:ind w:left="720" w:hanging="360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08.12.2025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6.301,09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12.12.2025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6.237,49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%1,01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%22,06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D1EE2" w:rsidRDefault="006D1EE2">
                  <w:pPr>
                    <w:spacing w:after="0" w:line="240" w:lineRule="auto"/>
                    <w:ind w:left="720" w:hanging="360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08.12.2025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6.368,58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12.12.2025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6.061,80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%4,82,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%13,65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D1EE2" w:rsidRDefault="006D1EE2">
                  <w:pPr>
                    <w:spacing w:after="0" w:line="240" w:lineRule="auto"/>
                    <w:ind w:left="720" w:hanging="360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08.12.2025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6.033,34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12.12.2025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6.016,70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%0,28,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%23,20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D1EE2" w:rsidRDefault="006D1EE2">
                  <w:pPr>
                    <w:spacing w:after="0" w:line="240" w:lineRule="auto"/>
                    <w:ind w:left="720" w:hanging="360"/>
                  </w:pPr>
                </w:p>
                <w:p w:rsidR="006D1EE2" w:rsidRDefault="00AF21E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08.12.2025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5.890,79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12.12.2025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6.015,60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%2,1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%34,15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6D1EE2" w:rsidRDefault="006D1EE2">
            <w:pPr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6D1EE2">
        <w:trPr>
          <w:trHeight w:val="175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E0072F" w:rsidTr="00E0072F"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6D1EE2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08.12.2025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12.12.2025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12.12.2025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12.12.2025 İtibarıyla Yıllık Değişim</w:t>
                  </w:r>
                </w:p>
              </w:tc>
            </w:tr>
            <w:tr w:rsidR="006D1EE2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6.476,11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6.593,72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1,82%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50,24%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53,69%</w:t>
                  </w:r>
                </w:p>
              </w:tc>
            </w:tr>
            <w:tr w:rsidR="006D1EE2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6.627,82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6.628,81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28,90%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28,23%</w:t>
                  </w:r>
                </w:p>
              </w:tc>
            </w:tr>
            <w:tr w:rsidR="006D1EE2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6.301,09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6.237,49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-1,01%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22,58%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22,06%</w:t>
                  </w:r>
                </w:p>
              </w:tc>
            </w:tr>
            <w:tr w:rsidR="006D1EE2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6.368,58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6.061,80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-4,82%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13,65%</w:t>
                  </w:r>
                </w:p>
              </w:tc>
            </w:tr>
            <w:tr w:rsidR="006D1EE2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6.033,34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6.016,70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-0,28%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22,66%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23,20%</w:t>
                  </w:r>
                </w:p>
              </w:tc>
            </w:tr>
            <w:tr w:rsidR="006D1EE2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5.890,79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6.015,60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2,12%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28,36%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EE2" w:rsidRDefault="00AF21E4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34,15%</w:t>
                  </w:r>
                </w:p>
              </w:tc>
            </w:tr>
          </w:tbl>
          <w:p w:rsidR="006D1EE2" w:rsidRDefault="006D1EE2">
            <w:pPr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  <w:tr w:rsidR="006D1EE2">
        <w:trPr>
          <w:trHeight w:val="1031"/>
        </w:trPr>
        <w:tc>
          <w:tcPr>
            <w:tcW w:w="1417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D1EE2" w:rsidRDefault="006D1EE2">
            <w:pPr>
              <w:pStyle w:val="EmptyCellLayoutStyle"/>
              <w:spacing w:after="0" w:line="240" w:lineRule="auto"/>
            </w:pPr>
          </w:p>
        </w:tc>
      </w:tr>
    </w:tbl>
    <w:p w:rsidR="006D1EE2" w:rsidRDefault="006D1EE2">
      <w:pPr>
        <w:spacing w:after="0" w:line="240" w:lineRule="auto"/>
      </w:pPr>
    </w:p>
    <w:sectPr w:rsidR="006D1EE2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E2"/>
    <w:rsid w:val="006D1EE2"/>
    <w:rsid w:val="00AF21E4"/>
    <w:rsid w:val="00E0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BBC3"/>
  <w15:docId w15:val="{D203E883-DDE5-434C-9FF3-278C0C9F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GÖKTUĞ SÖNMEZ</dc:creator>
  <dc:description/>
  <cp:lastModifiedBy>GÖKTUĞ SÖNMEZ</cp:lastModifiedBy>
  <cp:revision>2</cp:revision>
  <dcterms:created xsi:type="dcterms:W3CDTF">2025-12-15T06:56:00Z</dcterms:created>
  <dcterms:modified xsi:type="dcterms:W3CDTF">2025-12-15T06:56:00Z</dcterms:modified>
</cp:coreProperties>
</file>